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D595" w14:textId="00DD2573" w:rsidR="000B11D2" w:rsidRPr="000B11D2" w:rsidRDefault="0020697E" w:rsidP="000B11D2">
      <w:pPr>
        <w:pStyle w:val="Heading1"/>
        <w:keepNext w:val="0"/>
        <w:keepLines w:val="0"/>
        <w:spacing w:after="720"/>
        <w:ind w:left="30" w:right="60"/>
        <w:jc w:val="center"/>
        <w:rPr>
          <w:rFonts w:asciiTheme="minorHAnsi" w:hAnsiTheme="minorHAnsi"/>
        </w:rPr>
      </w:pPr>
      <w:r>
        <w:rPr>
          <w:rFonts w:asciiTheme="minorHAnsi" w:hAnsiTheme="minorHAnsi"/>
          <w:color w:val="auto"/>
        </w:rPr>
        <w:t>ENVIRONMENTAL</w:t>
      </w:r>
      <w:r w:rsidR="000B11D2" w:rsidRPr="000B11D2">
        <w:rPr>
          <w:rFonts w:asciiTheme="minorHAnsi" w:hAnsiTheme="minorHAnsi"/>
          <w:color w:val="auto"/>
        </w:rPr>
        <w:t xml:space="preserve"> POLICY</w:t>
      </w:r>
    </w:p>
    <w:p w14:paraId="006D5265" w14:textId="7DF713D4" w:rsidR="0020697E" w:rsidRPr="0020697E" w:rsidRDefault="0020697E" w:rsidP="0020697E">
      <w:pPr>
        <w:autoSpaceDE w:val="0"/>
        <w:autoSpaceDN w:val="0"/>
        <w:adjustRightInd w:val="0"/>
        <w:rPr>
          <w:rFonts w:ascii="Calibri" w:hAnsi="Calibri" w:cs="Calibri"/>
          <w:color w:val="000000"/>
          <w:kern w:val="0"/>
        </w:rPr>
      </w:pPr>
      <w:r>
        <w:rPr>
          <w:rFonts w:ascii="Calibri" w:hAnsi="Calibri" w:cs="Calibri"/>
          <w:color w:val="000000"/>
          <w:kern w:val="0"/>
        </w:rPr>
        <w:t>North Yorkshire Plant Hire LTD</w:t>
      </w:r>
      <w:r w:rsidRPr="0020697E">
        <w:rPr>
          <w:rFonts w:ascii="Calibri" w:hAnsi="Calibri" w:cs="Calibri"/>
          <w:color w:val="000000"/>
          <w:kern w:val="0"/>
        </w:rPr>
        <w:t xml:space="preserve"> (the ‘Organisation’) recognises the importance of environmental protection and is committed to operating its business responsibly and in fulfilment of its compliance obligations relating to the provision of building, civil engineering and groundworks contracting services.  It is the Organisation’s declared policy to operate with and to maintain good relations with all regulatory bodies. </w:t>
      </w:r>
    </w:p>
    <w:p w14:paraId="16171525" w14:textId="7CFEA675" w:rsidR="0020697E" w:rsidRDefault="0020697E" w:rsidP="0020697E">
      <w:pPr>
        <w:autoSpaceDE w:val="0"/>
        <w:autoSpaceDN w:val="0"/>
        <w:adjustRightInd w:val="0"/>
        <w:rPr>
          <w:rFonts w:ascii="Calibri" w:hAnsi="Calibri" w:cs="Calibri"/>
          <w:color w:val="000000"/>
          <w:kern w:val="0"/>
        </w:rPr>
      </w:pPr>
      <w:r w:rsidRPr="0020697E">
        <w:rPr>
          <w:rFonts w:ascii="Calibri" w:hAnsi="Calibri" w:cs="Calibri"/>
          <w:color w:val="000000"/>
          <w:kern w:val="0"/>
        </w:rPr>
        <w:t>It is the Organisation’s objective to carry out all measures reasonably practicable to meet, exceed or develop all necessary or desirable requirements, to protect the environment and to continually improve the Environmental Management System to enhance environmental performance through the implementation of the following:</w:t>
      </w:r>
    </w:p>
    <w:p w14:paraId="1A2BEE15" w14:textId="77777777" w:rsidR="0020697E" w:rsidRDefault="0020697E" w:rsidP="0020697E">
      <w:pPr>
        <w:autoSpaceDE w:val="0"/>
        <w:autoSpaceDN w:val="0"/>
        <w:adjustRightInd w:val="0"/>
        <w:rPr>
          <w:rFonts w:ascii="Calibri" w:hAnsi="Calibri" w:cs="Calibri"/>
          <w:color w:val="000000"/>
          <w:kern w:val="0"/>
        </w:rPr>
      </w:pPr>
    </w:p>
    <w:p w14:paraId="3794966B" w14:textId="77777777" w:rsidR="0020697E" w:rsidRPr="0020697E" w:rsidRDefault="0020697E" w:rsidP="0020697E">
      <w:pPr>
        <w:autoSpaceDE w:val="0"/>
        <w:autoSpaceDN w:val="0"/>
        <w:adjustRightInd w:val="0"/>
        <w:ind w:left="1440" w:hanging="720"/>
        <w:rPr>
          <w:rFonts w:ascii="Calibri" w:hAnsi="Calibri" w:cs="Calibri"/>
          <w:color w:val="000000"/>
          <w:kern w:val="0"/>
        </w:rPr>
      </w:pPr>
      <w:r w:rsidRPr="0020697E">
        <w:rPr>
          <w:rFonts w:ascii="Calibri" w:hAnsi="Calibri" w:cs="Calibri"/>
          <w:color w:val="000000"/>
          <w:kern w:val="0"/>
        </w:rPr>
        <w:t>a)</w:t>
      </w:r>
      <w:r w:rsidRPr="0020697E">
        <w:rPr>
          <w:rFonts w:ascii="Calibri" w:hAnsi="Calibri" w:cs="Calibri"/>
          <w:color w:val="000000"/>
          <w:kern w:val="0"/>
        </w:rPr>
        <w:tab/>
        <w:t>Assess and regularly re-assess the environmental effects of the Organisation’s activities</w:t>
      </w:r>
    </w:p>
    <w:p w14:paraId="5A5B4536" w14:textId="77777777" w:rsidR="0020697E" w:rsidRPr="0020697E" w:rsidRDefault="0020697E" w:rsidP="0020697E">
      <w:pPr>
        <w:autoSpaceDE w:val="0"/>
        <w:autoSpaceDN w:val="0"/>
        <w:adjustRightInd w:val="0"/>
        <w:ind w:firstLine="720"/>
        <w:rPr>
          <w:rFonts w:ascii="Calibri" w:hAnsi="Calibri" w:cs="Calibri"/>
          <w:color w:val="000000"/>
          <w:kern w:val="0"/>
        </w:rPr>
      </w:pPr>
      <w:r w:rsidRPr="0020697E">
        <w:rPr>
          <w:rFonts w:ascii="Calibri" w:hAnsi="Calibri" w:cs="Calibri"/>
          <w:color w:val="000000"/>
          <w:kern w:val="0"/>
        </w:rPr>
        <w:t>b)</w:t>
      </w:r>
      <w:r w:rsidRPr="0020697E">
        <w:rPr>
          <w:rFonts w:ascii="Calibri" w:hAnsi="Calibri" w:cs="Calibri"/>
          <w:color w:val="000000"/>
          <w:kern w:val="0"/>
        </w:rPr>
        <w:tab/>
        <w:t>Training of employees in environmental issues</w:t>
      </w:r>
    </w:p>
    <w:p w14:paraId="7A7B0740" w14:textId="77777777" w:rsidR="0020697E" w:rsidRPr="0020697E" w:rsidRDefault="0020697E" w:rsidP="0020697E">
      <w:pPr>
        <w:autoSpaceDE w:val="0"/>
        <w:autoSpaceDN w:val="0"/>
        <w:adjustRightInd w:val="0"/>
        <w:ind w:firstLine="720"/>
        <w:rPr>
          <w:rFonts w:ascii="Calibri" w:hAnsi="Calibri" w:cs="Calibri"/>
          <w:color w:val="000000"/>
          <w:kern w:val="0"/>
        </w:rPr>
      </w:pPr>
      <w:r w:rsidRPr="0020697E">
        <w:rPr>
          <w:rFonts w:ascii="Calibri" w:hAnsi="Calibri" w:cs="Calibri"/>
          <w:color w:val="000000"/>
          <w:kern w:val="0"/>
        </w:rPr>
        <w:t>c)</w:t>
      </w:r>
      <w:r w:rsidRPr="0020697E">
        <w:rPr>
          <w:rFonts w:ascii="Calibri" w:hAnsi="Calibri" w:cs="Calibri"/>
          <w:color w:val="000000"/>
          <w:kern w:val="0"/>
        </w:rPr>
        <w:tab/>
        <w:t>Minimise the production of waste</w:t>
      </w:r>
    </w:p>
    <w:p w14:paraId="5CD20BE6" w14:textId="77777777" w:rsidR="0020697E" w:rsidRPr="0020697E" w:rsidRDefault="0020697E" w:rsidP="0020697E">
      <w:pPr>
        <w:autoSpaceDE w:val="0"/>
        <w:autoSpaceDN w:val="0"/>
        <w:adjustRightInd w:val="0"/>
        <w:ind w:firstLine="720"/>
        <w:rPr>
          <w:rFonts w:ascii="Calibri" w:hAnsi="Calibri" w:cs="Calibri"/>
          <w:color w:val="000000"/>
          <w:kern w:val="0"/>
        </w:rPr>
      </w:pPr>
      <w:r w:rsidRPr="0020697E">
        <w:rPr>
          <w:rFonts w:ascii="Calibri" w:hAnsi="Calibri" w:cs="Calibri"/>
          <w:color w:val="000000"/>
          <w:kern w:val="0"/>
        </w:rPr>
        <w:t>d)</w:t>
      </w:r>
      <w:r w:rsidRPr="0020697E">
        <w:rPr>
          <w:rFonts w:ascii="Calibri" w:hAnsi="Calibri" w:cs="Calibri"/>
          <w:color w:val="000000"/>
          <w:kern w:val="0"/>
        </w:rPr>
        <w:tab/>
        <w:t>Minimise material wastage</w:t>
      </w:r>
    </w:p>
    <w:p w14:paraId="011F54BE" w14:textId="77777777" w:rsidR="0020697E" w:rsidRPr="0020697E" w:rsidRDefault="0020697E" w:rsidP="0020697E">
      <w:pPr>
        <w:autoSpaceDE w:val="0"/>
        <w:autoSpaceDN w:val="0"/>
        <w:adjustRightInd w:val="0"/>
        <w:ind w:firstLine="720"/>
        <w:rPr>
          <w:rFonts w:ascii="Calibri" w:hAnsi="Calibri" w:cs="Calibri"/>
          <w:color w:val="000000"/>
          <w:kern w:val="0"/>
        </w:rPr>
      </w:pPr>
      <w:r w:rsidRPr="0020697E">
        <w:rPr>
          <w:rFonts w:ascii="Calibri" w:hAnsi="Calibri" w:cs="Calibri"/>
          <w:color w:val="000000"/>
          <w:kern w:val="0"/>
        </w:rPr>
        <w:t>e)</w:t>
      </w:r>
      <w:r w:rsidRPr="0020697E">
        <w:rPr>
          <w:rFonts w:ascii="Calibri" w:hAnsi="Calibri" w:cs="Calibri"/>
          <w:color w:val="000000"/>
          <w:kern w:val="0"/>
        </w:rPr>
        <w:tab/>
        <w:t>Minimise energy wastage</w:t>
      </w:r>
    </w:p>
    <w:p w14:paraId="2A02BCDD" w14:textId="77777777" w:rsidR="0020697E" w:rsidRPr="0020697E" w:rsidRDefault="0020697E" w:rsidP="0020697E">
      <w:pPr>
        <w:autoSpaceDE w:val="0"/>
        <w:autoSpaceDN w:val="0"/>
        <w:adjustRightInd w:val="0"/>
        <w:ind w:firstLine="720"/>
        <w:rPr>
          <w:rFonts w:ascii="Calibri" w:hAnsi="Calibri" w:cs="Calibri"/>
          <w:color w:val="000000"/>
          <w:kern w:val="0"/>
        </w:rPr>
      </w:pPr>
      <w:r w:rsidRPr="0020697E">
        <w:rPr>
          <w:rFonts w:ascii="Calibri" w:hAnsi="Calibri" w:cs="Calibri"/>
          <w:color w:val="000000"/>
          <w:kern w:val="0"/>
        </w:rPr>
        <w:t>f)</w:t>
      </w:r>
      <w:r w:rsidRPr="0020697E">
        <w:rPr>
          <w:rFonts w:ascii="Calibri" w:hAnsi="Calibri" w:cs="Calibri"/>
          <w:color w:val="000000"/>
          <w:kern w:val="0"/>
        </w:rPr>
        <w:tab/>
        <w:t>Promote the use of recyclable and renewable materials</w:t>
      </w:r>
    </w:p>
    <w:p w14:paraId="46143AD6" w14:textId="77777777" w:rsidR="0020697E" w:rsidRPr="0020697E" w:rsidRDefault="0020697E" w:rsidP="0020697E">
      <w:pPr>
        <w:autoSpaceDE w:val="0"/>
        <w:autoSpaceDN w:val="0"/>
        <w:adjustRightInd w:val="0"/>
        <w:ind w:firstLine="720"/>
        <w:rPr>
          <w:rFonts w:ascii="Calibri" w:hAnsi="Calibri" w:cs="Calibri"/>
          <w:color w:val="000000"/>
          <w:kern w:val="0"/>
        </w:rPr>
      </w:pPr>
      <w:r w:rsidRPr="0020697E">
        <w:rPr>
          <w:rFonts w:ascii="Calibri" w:hAnsi="Calibri" w:cs="Calibri"/>
          <w:color w:val="000000"/>
          <w:kern w:val="0"/>
        </w:rPr>
        <w:t>g)</w:t>
      </w:r>
      <w:r w:rsidRPr="0020697E">
        <w:rPr>
          <w:rFonts w:ascii="Calibri" w:hAnsi="Calibri" w:cs="Calibri"/>
          <w:color w:val="000000"/>
          <w:kern w:val="0"/>
        </w:rPr>
        <w:tab/>
        <w:t>Prevent pollution in all its forms</w:t>
      </w:r>
    </w:p>
    <w:p w14:paraId="1121ECD7" w14:textId="77777777" w:rsidR="0020697E" w:rsidRPr="0020697E" w:rsidRDefault="0020697E" w:rsidP="0020697E">
      <w:pPr>
        <w:autoSpaceDE w:val="0"/>
        <w:autoSpaceDN w:val="0"/>
        <w:adjustRightInd w:val="0"/>
        <w:ind w:firstLine="720"/>
        <w:rPr>
          <w:rFonts w:ascii="Calibri" w:hAnsi="Calibri" w:cs="Calibri"/>
          <w:color w:val="000000"/>
          <w:kern w:val="0"/>
        </w:rPr>
      </w:pPr>
      <w:r w:rsidRPr="0020697E">
        <w:rPr>
          <w:rFonts w:ascii="Calibri" w:hAnsi="Calibri" w:cs="Calibri"/>
          <w:color w:val="000000"/>
          <w:kern w:val="0"/>
        </w:rPr>
        <w:t>h)</w:t>
      </w:r>
      <w:r w:rsidRPr="0020697E">
        <w:rPr>
          <w:rFonts w:ascii="Calibri" w:hAnsi="Calibri" w:cs="Calibri"/>
          <w:color w:val="000000"/>
          <w:kern w:val="0"/>
        </w:rPr>
        <w:tab/>
        <w:t>Control noise emissions from operations</w:t>
      </w:r>
    </w:p>
    <w:p w14:paraId="58F45CB1" w14:textId="5D879BBE" w:rsidR="0020697E" w:rsidRDefault="0020697E" w:rsidP="0020697E">
      <w:pPr>
        <w:autoSpaceDE w:val="0"/>
        <w:autoSpaceDN w:val="0"/>
        <w:adjustRightInd w:val="0"/>
        <w:ind w:left="1440" w:hanging="720"/>
        <w:rPr>
          <w:rFonts w:ascii="Calibri" w:hAnsi="Calibri" w:cs="Calibri"/>
          <w:color w:val="000000"/>
          <w:kern w:val="0"/>
        </w:rPr>
      </w:pPr>
      <w:proofErr w:type="spellStart"/>
      <w:r w:rsidRPr="0020697E">
        <w:rPr>
          <w:rFonts w:ascii="Calibri" w:hAnsi="Calibri" w:cs="Calibri"/>
          <w:color w:val="000000"/>
          <w:kern w:val="0"/>
        </w:rPr>
        <w:t>i</w:t>
      </w:r>
      <w:proofErr w:type="spellEnd"/>
      <w:r w:rsidRPr="0020697E">
        <w:rPr>
          <w:rFonts w:ascii="Calibri" w:hAnsi="Calibri" w:cs="Calibri"/>
          <w:color w:val="000000"/>
          <w:kern w:val="0"/>
        </w:rPr>
        <w:t>)</w:t>
      </w:r>
      <w:r w:rsidRPr="0020697E">
        <w:rPr>
          <w:rFonts w:ascii="Calibri" w:hAnsi="Calibri" w:cs="Calibri"/>
          <w:color w:val="000000"/>
          <w:kern w:val="0"/>
        </w:rPr>
        <w:tab/>
        <w:t xml:space="preserve">Minimise the risk to the </w:t>
      </w:r>
      <w:proofErr w:type="gramStart"/>
      <w:r w:rsidRPr="0020697E">
        <w:rPr>
          <w:rFonts w:ascii="Calibri" w:hAnsi="Calibri" w:cs="Calibri"/>
          <w:color w:val="000000"/>
          <w:kern w:val="0"/>
        </w:rPr>
        <w:t>general public</w:t>
      </w:r>
      <w:proofErr w:type="gramEnd"/>
      <w:r w:rsidRPr="0020697E">
        <w:rPr>
          <w:rFonts w:ascii="Calibri" w:hAnsi="Calibri" w:cs="Calibri"/>
          <w:color w:val="000000"/>
          <w:kern w:val="0"/>
        </w:rPr>
        <w:t xml:space="preserve"> and employees from operations and activities undertaken by the Organisation.</w:t>
      </w:r>
    </w:p>
    <w:p w14:paraId="4DC5C723" w14:textId="77777777" w:rsidR="0020697E" w:rsidRDefault="0020697E" w:rsidP="0020697E">
      <w:pPr>
        <w:autoSpaceDE w:val="0"/>
        <w:autoSpaceDN w:val="0"/>
        <w:adjustRightInd w:val="0"/>
        <w:rPr>
          <w:rFonts w:ascii="Calibri" w:hAnsi="Calibri" w:cs="Calibri"/>
          <w:color w:val="000000"/>
          <w:kern w:val="0"/>
        </w:rPr>
      </w:pPr>
    </w:p>
    <w:p w14:paraId="2E5C260B" w14:textId="40716190" w:rsidR="0020697E" w:rsidRDefault="0020697E" w:rsidP="0020697E">
      <w:pPr>
        <w:autoSpaceDE w:val="0"/>
        <w:autoSpaceDN w:val="0"/>
        <w:adjustRightInd w:val="0"/>
        <w:rPr>
          <w:rFonts w:ascii="Calibri" w:hAnsi="Calibri" w:cs="Calibri"/>
          <w:color w:val="000000"/>
          <w:kern w:val="0"/>
        </w:rPr>
      </w:pPr>
      <w:r w:rsidRPr="0020697E">
        <w:rPr>
          <w:rFonts w:ascii="Calibri" w:hAnsi="Calibri" w:cs="Calibri"/>
          <w:color w:val="000000"/>
          <w:kern w:val="0"/>
        </w:rPr>
        <w:t>Top management demonstrates leadership and commitment with respect to the Environmental Management System by:</w:t>
      </w:r>
    </w:p>
    <w:p w14:paraId="0F17D72C" w14:textId="77777777" w:rsidR="0020697E" w:rsidRDefault="0020697E" w:rsidP="0020697E">
      <w:pPr>
        <w:autoSpaceDE w:val="0"/>
        <w:autoSpaceDN w:val="0"/>
        <w:adjustRightInd w:val="0"/>
        <w:rPr>
          <w:rFonts w:ascii="Calibri" w:hAnsi="Calibri" w:cs="Calibri"/>
          <w:color w:val="000000"/>
          <w:kern w:val="0"/>
        </w:rPr>
      </w:pPr>
    </w:p>
    <w:p w14:paraId="3691213E" w14:textId="3DB7CE75" w:rsidR="0020697E" w:rsidRPr="0020697E" w:rsidRDefault="0020697E" w:rsidP="0020697E">
      <w:pPr>
        <w:autoSpaceDE w:val="0"/>
        <w:autoSpaceDN w:val="0"/>
        <w:adjustRightInd w:val="0"/>
        <w:ind w:left="1440" w:hanging="720"/>
        <w:rPr>
          <w:rFonts w:ascii="Calibri" w:hAnsi="Calibri" w:cs="Calibri"/>
          <w:color w:val="000000"/>
          <w:kern w:val="0"/>
        </w:rPr>
      </w:pPr>
      <w:r w:rsidRPr="0020697E">
        <w:rPr>
          <w:rFonts w:ascii="Calibri" w:hAnsi="Calibri" w:cs="Calibri"/>
          <w:color w:val="000000"/>
          <w:kern w:val="0"/>
        </w:rPr>
        <w:t>1.</w:t>
      </w:r>
      <w:r w:rsidRPr="0020697E">
        <w:rPr>
          <w:rFonts w:ascii="Calibri" w:hAnsi="Calibri" w:cs="Calibri"/>
          <w:color w:val="000000"/>
          <w:kern w:val="0"/>
        </w:rPr>
        <w:tab/>
        <w:t>Taking accountability for the effectiveness of the Environmental Management System</w:t>
      </w:r>
    </w:p>
    <w:p w14:paraId="78B50EA1" w14:textId="77777777" w:rsidR="0020697E" w:rsidRPr="0020697E" w:rsidRDefault="0020697E" w:rsidP="0020697E">
      <w:pPr>
        <w:autoSpaceDE w:val="0"/>
        <w:autoSpaceDN w:val="0"/>
        <w:adjustRightInd w:val="0"/>
        <w:ind w:left="1440" w:hanging="720"/>
        <w:rPr>
          <w:rFonts w:ascii="Calibri" w:hAnsi="Calibri" w:cs="Calibri"/>
          <w:color w:val="000000"/>
          <w:kern w:val="0"/>
        </w:rPr>
      </w:pPr>
      <w:r w:rsidRPr="0020697E">
        <w:rPr>
          <w:rFonts w:ascii="Calibri" w:hAnsi="Calibri" w:cs="Calibri"/>
          <w:color w:val="000000"/>
          <w:kern w:val="0"/>
        </w:rPr>
        <w:t>2.</w:t>
      </w:r>
      <w:r w:rsidRPr="0020697E">
        <w:rPr>
          <w:rFonts w:ascii="Calibri" w:hAnsi="Calibri" w:cs="Calibri"/>
          <w:color w:val="000000"/>
          <w:kern w:val="0"/>
        </w:rPr>
        <w:tab/>
        <w:t>Ensuring that the Environmental Policy and Environmental Objectives are established and are compatible with the strategic direction and the context of the Organisation</w:t>
      </w:r>
    </w:p>
    <w:p w14:paraId="54FF1ECA" w14:textId="77777777" w:rsidR="0020697E" w:rsidRPr="0020697E" w:rsidRDefault="0020697E" w:rsidP="0020697E">
      <w:pPr>
        <w:autoSpaceDE w:val="0"/>
        <w:autoSpaceDN w:val="0"/>
        <w:adjustRightInd w:val="0"/>
        <w:ind w:left="1440" w:hanging="720"/>
        <w:rPr>
          <w:rFonts w:ascii="Calibri" w:hAnsi="Calibri" w:cs="Calibri"/>
          <w:color w:val="000000"/>
          <w:kern w:val="0"/>
        </w:rPr>
      </w:pPr>
      <w:r w:rsidRPr="0020697E">
        <w:rPr>
          <w:rFonts w:ascii="Calibri" w:hAnsi="Calibri" w:cs="Calibri"/>
          <w:color w:val="000000"/>
          <w:kern w:val="0"/>
        </w:rPr>
        <w:t>3.</w:t>
      </w:r>
      <w:r w:rsidRPr="0020697E">
        <w:rPr>
          <w:rFonts w:ascii="Calibri" w:hAnsi="Calibri" w:cs="Calibri"/>
          <w:color w:val="000000"/>
          <w:kern w:val="0"/>
        </w:rPr>
        <w:tab/>
        <w:t>Ensuring the integration of the Environmental Management System requirements into the Organisation’s business processes</w:t>
      </w:r>
    </w:p>
    <w:p w14:paraId="5A4CFF3A" w14:textId="77777777" w:rsidR="0020697E" w:rsidRPr="0020697E" w:rsidRDefault="0020697E" w:rsidP="0020697E">
      <w:pPr>
        <w:autoSpaceDE w:val="0"/>
        <w:autoSpaceDN w:val="0"/>
        <w:adjustRightInd w:val="0"/>
        <w:ind w:left="1440" w:hanging="720"/>
        <w:rPr>
          <w:rFonts w:ascii="Calibri" w:hAnsi="Calibri" w:cs="Calibri"/>
          <w:color w:val="000000"/>
          <w:kern w:val="0"/>
        </w:rPr>
      </w:pPr>
      <w:r w:rsidRPr="0020697E">
        <w:rPr>
          <w:rFonts w:ascii="Calibri" w:hAnsi="Calibri" w:cs="Calibri"/>
          <w:color w:val="000000"/>
          <w:kern w:val="0"/>
        </w:rPr>
        <w:t>4.</w:t>
      </w:r>
      <w:r w:rsidRPr="0020697E">
        <w:rPr>
          <w:rFonts w:ascii="Calibri" w:hAnsi="Calibri" w:cs="Calibri"/>
          <w:color w:val="000000"/>
          <w:kern w:val="0"/>
        </w:rPr>
        <w:tab/>
        <w:t>Ensuring that the resources needed for the Environmental Management System are available</w:t>
      </w:r>
    </w:p>
    <w:p w14:paraId="56E837B9" w14:textId="77777777" w:rsidR="0020697E" w:rsidRPr="0020697E" w:rsidRDefault="0020697E" w:rsidP="0020697E">
      <w:pPr>
        <w:autoSpaceDE w:val="0"/>
        <w:autoSpaceDN w:val="0"/>
        <w:adjustRightInd w:val="0"/>
        <w:ind w:left="1440" w:hanging="720"/>
        <w:rPr>
          <w:rFonts w:ascii="Calibri" w:hAnsi="Calibri" w:cs="Calibri"/>
          <w:color w:val="000000"/>
          <w:kern w:val="0"/>
        </w:rPr>
      </w:pPr>
      <w:r w:rsidRPr="0020697E">
        <w:rPr>
          <w:rFonts w:ascii="Calibri" w:hAnsi="Calibri" w:cs="Calibri"/>
          <w:color w:val="000000"/>
          <w:kern w:val="0"/>
        </w:rPr>
        <w:t>5.</w:t>
      </w:r>
      <w:r w:rsidRPr="0020697E">
        <w:rPr>
          <w:rFonts w:ascii="Calibri" w:hAnsi="Calibri" w:cs="Calibri"/>
          <w:color w:val="000000"/>
          <w:kern w:val="0"/>
        </w:rPr>
        <w:tab/>
        <w:t>Communicating the importance of effective environmental management and of conforming to the Environmental Management System requirements</w:t>
      </w:r>
    </w:p>
    <w:p w14:paraId="25AEA460" w14:textId="77777777" w:rsidR="0020697E" w:rsidRPr="0020697E" w:rsidRDefault="0020697E" w:rsidP="0020697E">
      <w:pPr>
        <w:autoSpaceDE w:val="0"/>
        <w:autoSpaceDN w:val="0"/>
        <w:adjustRightInd w:val="0"/>
        <w:ind w:left="1440" w:hanging="720"/>
        <w:rPr>
          <w:rFonts w:ascii="Calibri" w:hAnsi="Calibri" w:cs="Calibri"/>
          <w:color w:val="000000"/>
          <w:kern w:val="0"/>
        </w:rPr>
      </w:pPr>
      <w:r w:rsidRPr="0020697E">
        <w:rPr>
          <w:rFonts w:ascii="Calibri" w:hAnsi="Calibri" w:cs="Calibri"/>
          <w:color w:val="000000"/>
          <w:kern w:val="0"/>
        </w:rPr>
        <w:t>6.</w:t>
      </w:r>
      <w:r w:rsidRPr="0020697E">
        <w:rPr>
          <w:rFonts w:ascii="Calibri" w:hAnsi="Calibri" w:cs="Calibri"/>
          <w:color w:val="000000"/>
          <w:kern w:val="0"/>
        </w:rPr>
        <w:tab/>
        <w:t>Ensuring that the Environmental Management System achieves its intended outcomes</w:t>
      </w:r>
    </w:p>
    <w:p w14:paraId="37E4CD7E" w14:textId="77777777" w:rsidR="0020697E" w:rsidRPr="0020697E" w:rsidRDefault="0020697E" w:rsidP="0020697E">
      <w:pPr>
        <w:autoSpaceDE w:val="0"/>
        <w:autoSpaceDN w:val="0"/>
        <w:adjustRightInd w:val="0"/>
        <w:ind w:left="1440" w:hanging="720"/>
        <w:rPr>
          <w:rFonts w:ascii="Calibri" w:hAnsi="Calibri" w:cs="Calibri"/>
          <w:color w:val="000000"/>
          <w:kern w:val="0"/>
        </w:rPr>
      </w:pPr>
      <w:r w:rsidRPr="0020697E">
        <w:rPr>
          <w:rFonts w:ascii="Calibri" w:hAnsi="Calibri" w:cs="Calibri"/>
          <w:color w:val="000000"/>
          <w:kern w:val="0"/>
        </w:rPr>
        <w:lastRenderedPageBreak/>
        <w:t>7.</w:t>
      </w:r>
      <w:r w:rsidRPr="0020697E">
        <w:rPr>
          <w:rFonts w:ascii="Calibri" w:hAnsi="Calibri" w:cs="Calibri"/>
          <w:color w:val="000000"/>
          <w:kern w:val="0"/>
        </w:rPr>
        <w:tab/>
        <w:t>Directing and supporting persons to contribute to the effectiveness of the Environmental Management System</w:t>
      </w:r>
    </w:p>
    <w:p w14:paraId="5FAC33B6" w14:textId="77777777" w:rsidR="0020697E" w:rsidRPr="0020697E" w:rsidRDefault="0020697E" w:rsidP="0020697E">
      <w:pPr>
        <w:autoSpaceDE w:val="0"/>
        <w:autoSpaceDN w:val="0"/>
        <w:adjustRightInd w:val="0"/>
        <w:ind w:firstLine="720"/>
        <w:rPr>
          <w:rFonts w:ascii="Calibri" w:hAnsi="Calibri" w:cs="Calibri"/>
          <w:color w:val="000000"/>
          <w:kern w:val="0"/>
        </w:rPr>
      </w:pPr>
      <w:r w:rsidRPr="0020697E">
        <w:rPr>
          <w:rFonts w:ascii="Calibri" w:hAnsi="Calibri" w:cs="Calibri"/>
          <w:color w:val="000000"/>
          <w:kern w:val="0"/>
        </w:rPr>
        <w:t>8.</w:t>
      </w:r>
      <w:r w:rsidRPr="0020697E">
        <w:rPr>
          <w:rFonts w:ascii="Calibri" w:hAnsi="Calibri" w:cs="Calibri"/>
          <w:color w:val="000000"/>
          <w:kern w:val="0"/>
        </w:rPr>
        <w:tab/>
        <w:t>Promoting continual improvement</w:t>
      </w:r>
    </w:p>
    <w:p w14:paraId="2BE08117" w14:textId="6C48BE42" w:rsidR="0020697E" w:rsidRDefault="0020697E" w:rsidP="0020697E">
      <w:pPr>
        <w:autoSpaceDE w:val="0"/>
        <w:autoSpaceDN w:val="0"/>
        <w:adjustRightInd w:val="0"/>
        <w:ind w:left="1440" w:hanging="720"/>
        <w:rPr>
          <w:rFonts w:ascii="Calibri" w:hAnsi="Calibri" w:cs="Calibri"/>
          <w:color w:val="000000"/>
          <w:kern w:val="0"/>
        </w:rPr>
      </w:pPr>
      <w:r w:rsidRPr="0020697E">
        <w:rPr>
          <w:rFonts w:ascii="Calibri" w:hAnsi="Calibri" w:cs="Calibri"/>
          <w:color w:val="000000"/>
          <w:kern w:val="0"/>
        </w:rPr>
        <w:t>9.</w:t>
      </w:r>
      <w:r w:rsidRPr="0020697E">
        <w:rPr>
          <w:rFonts w:ascii="Calibri" w:hAnsi="Calibri" w:cs="Calibri"/>
          <w:color w:val="000000"/>
          <w:kern w:val="0"/>
        </w:rPr>
        <w:tab/>
        <w:t>Supporting other relevant management roles to demonstrate their leadership as it applies to their areas of responsibility.</w:t>
      </w:r>
    </w:p>
    <w:p w14:paraId="5BD5DD64" w14:textId="77777777" w:rsidR="0020697E" w:rsidRDefault="0020697E" w:rsidP="0020697E">
      <w:pPr>
        <w:autoSpaceDE w:val="0"/>
        <w:autoSpaceDN w:val="0"/>
        <w:adjustRightInd w:val="0"/>
        <w:rPr>
          <w:rFonts w:ascii="Calibri" w:hAnsi="Calibri" w:cs="Calibri"/>
          <w:color w:val="000000"/>
          <w:kern w:val="0"/>
        </w:rPr>
      </w:pPr>
    </w:p>
    <w:p w14:paraId="4F2086FB" w14:textId="2C913B6D" w:rsidR="0020697E" w:rsidRPr="0020697E" w:rsidRDefault="0020697E" w:rsidP="0020697E">
      <w:pPr>
        <w:autoSpaceDE w:val="0"/>
        <w:autoSpaceDN w:val="0"/>
        <w:adjustRightInd w:val="0"/>
        <w:rPr>
          <w:rFonts w:ascii="Calibri" w:hAnsi="Calibri" w:cs="Calibri"/>
          <w:color w:val="000000"/>
          <w:kern w:val="0"/>
        </w:rPr>
      </w:pPr>
      <w:r w:rsidRPr="0020697E">
        <w:rPr>
          <w:rFonts w:ascii="Calibri" w:hAnsi="Calibri" w:cs="Calibri"/>
          <w:color w:val="000000"/>
          <w:kern w:val="0"/>
        </w:rPr>
        <w:t>This Policy is communicated to all employees, suppliers and sub-contractors and is made available to interested parties.</w:t>
      </w:r>
    </w:p>
    <w:p w14:paraId="4061E6F3" w14:textId="77777777" w:rsidR="0020697E" w:rsidRDefault="0020697E" w:rsidP="00C1108B">
      <w:pPr>
        <w:autoSpaceDE w:val="0"/>
        <w:autoSpaceDN w:val="0"/>
        <w:adjustRightInd w:val="0"/>
        <w:rPr>
          <w:rFonts w:cs="Arial"/>
          <w:color w:val="000000" w:themeColor="text1"/>
          <w:sz w:val="22"/>
        </w:rPr>
      </w:pPr>
    </w:p>
    <w:p w14:paraId="343D4F4E" w14:textId="10B5242A" w:rsidR="00224C42" w:rsidRPr="000B11D2" w:rsidRDefault="004F63EF" w:rsidP="00C1108B">
      <w:pPr>
        <w:autoSpaceDE w:val="0"/>
        <w:autoSpaceDN w:val="0"/>
        <w:adjustRightInd w:val="0"/>
        <w:rPr>
          <w:rFonts w:cs="Arial"/>
          <w:color w:val="000000" w:themeColor="text1"/>
          <w:sz w:val="22"/>
        </w:rPr>
      </w:pPr>
      <w:r w:rsidRPr="000B11D2">
        <w:rPr>
          <w:rFonts w:cs="Arial"/>
          <w:color w:val="000000" w:themeColor="text1"/>
          <w:sz w:val="22"/>
        </w:rPr>
        <w:t xml:space="preserve">The policy will be reviewed annually from implementation </w:t>
      </w:r>
    </w:p>
    <w:p w14:paraId="39E5BC39" w14:textId="77777777" w:rsidR="00C1108B" w:rsidRPr="000B11D2" w:rsidRDefault="00C1108B" w:rsidP="00C1108B">
      <w:pPr>
        <w:autoSpaceDE w:val="0"/>
        <w:autoSpaceDN w:val="0"/>
        <w:adjustRightInd w:val="0"/>
        <w:rPr>
          <w:rFonts w:cs="Arial"/>
          <w:color w:val="000000" w:themeColor="text1"/>
          <w:sz w:val="22"/>
        </w:rPr>
      </w:pPr>
    </w:p>
    <w:p w14:paraId="498317E4" w14:textId="076CD81E" w:rsidR="00084F7D" w:rsidRPr="000B11D2" w:rsidRDefault="008172AA" w:rsidP="008172AA">
      <w:pPr>
        <w:rPr>
          <w:color w:val="000000" w:themeColor="text1"/>
        </w:rPr>
      </w:pPr>
      <w:r w:rsidRPr="000B11D2">
        <w:rPr>
          <w:color w:val="000000" w:themeColor="text1"/>
        </w:rPr>
        <w:t xml:space="preserve">Approved </w:t>
      </w:r>
      <w:r w:rsidR="00C636E1">
        <w:rPr>
          <w:color w:val="000000" w:themeColor="text1"/>
        </w:rPr>
        <w:t>21/02/2026</w:t>
      </w:r>
    </w:p>
    <w:p w14:paraId="5F42A031" w14:textId="77777777" w:rsidR="008172AA" w:rsidRPr="000B11D2" w:rsidRDefault="008172AA" w:rsidP="008172AA">
      <w:pPr>
        <w:rPr>
          <w:color w:val="000000" w:themeColor="text1"/>
        </w:rPr>
      </w:pPr>
    </w:p>
    <w:p w14:paraId="01403596" w14:textId="75972EE3" w:rsidR="008172AA" w:rsidRPr="000B11D2" w:rsidRDefault="008172AA" w:rsidP="008172AA">
      <w:pPr>
        <w:rPr>
          <w:color w:val="000000" w:themeColor="text1"/>
        </w:rPr>
      </w:pPr>
      <w:r w:rsidRPr="000B11D2">
        <w:rPr>
          <w:color w:val="000000" w:themeColor="text1"/>
        </w:rPr>
        <w:t>Director: Robert Arrand</w:t>
      </w:r>
    </w:p>
    <w:p w14:paraId="5929309E" w14:textId="0A95671E" w:rsidR="008172AA" w:rsidRPr="000B11D2" w:rsidRDefault="008172AA" w:rsidP="0041167E">
      <w:pPr>
        <w:rPr>
          <w:color w:val="000000" w:themeColor="text1"/>
        </w:rPr>
      </w:pPr>
      <w:r w:rsidRPr="000B11D2">
        <w:rPr>
          <w:noProof/>
          <w:color w:val="000000" w:themeColor="text1"/>
        </w:rPr>
        <w:drawing>
          <wp:inline distT="0" distB="0" distL="0" distR="0" wp14:anchorId="1CABE00B" wp14:editId="294945E7">
            <wp:extent cx="1482571" cy="460108"/>
            <wp:effectExtent l="0" t="0" r="3810" b="0"/>
            <wp:docPr id="1642084614"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84614" name="Picture 1" descr="A signature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775" cy="494930"/>
                    </a:xfrm>
                    <a:prstGeom prst="rect">
                      <a:avLst/>
                    </a:prstGeom>
                  </pic:spPr>
                </pic:pic>
              </a:graphicData>
            </a:graphic>
          </wp:inline>
        </w:drawing>
      </w:r>
    </w:p>
    <w:sectPr w:rsidR="008172AA" w:rsidRPr="000B11D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C024" w14:textId="77777777" w:rsidR="00EF0E87" w:rsidRDefault="00EF0E87" w:rsidP="008172AA">
      <w:r>
        <w:separator/>
      </w:r>
    </w:p>
  </w:endnote>
  <w:endnote w:type="continuationSeparator" w:id="0">
    <w:p w14:paraId="47244064" w14:textId="77777777" w:rsidR="00EF0E87" w:rsidRDefault="00EF0E87" w:rsidP="0081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1FB5" w14:textId="02F7861D" w:rsidR="00776176" w:rsidRDefault="00776176" w:rsidP="00776176">
    <w:pPr>
      <w:pStyle w:val="Header"/>
      <w:jc w:val="center"/>
    </w:pPr>
    <w:r>
      <w:t xml:space="preserve">Registered address: </w:t>
    </w:r>
    <w:r w:rsidR="00C636E1">
      <w:t>61 Bridge Street, Kington, HR5 3DJ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9739" w14:textId="77777777" w:rsidR="00EF0E87" w:rsidRDefault="00EF0E87" w:rsidP="008172AA">
      <w:r>
        <w:separator/>
      </w:r>
    </w:p>
  </w:footnote>
  <w:footnote w:type="continuationSeparator" w:id="0">
    <w:p w14:paraId="7243FE37" w14:textId="77777777" w:rsidR="00EF0E87" w:rsidRDefault="00EF0E87" w:rsidP="0081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E275" w14:textId="77777777" w:rsidR="00776176" w:rsidRDefault="00776176" w:rsidP="00776176">
    <w:pPr>
      <w:pStyle w:val="Header"/>
      <w:ind w:firstLine="2160"/>
      <w:rPr>
        <w:sz w:val="36"/>
        <w:szCs w:val="36"/>
      </w:rPr>
    </w:pPr>
    <w:r>
      <w:rPr>
        <w:noProof/>
      </w:rPr>
      <w:drawing>
        <wp:anchor distT="0" distB="0" distL="114300" distR="114300" simplePos="0" relativeHeight="251659264" behindDoc="0" locked="0" layoutInCell="1" allowOverlap="1" wp14:anchorId="08681AD3" wp14:editId="1CD9BF7C">
          <wp:simplePos x="0" y="0"/>
          <wp:positionH relativeFrom="column">
            <wp:posOffset>-162016</wp:posOffset>
          </wp:positionH>
          <wp:positionV relativeFrom="paragraph">
            <wp:posOffset>-37465</wp:posOffset>
          </wp:positionV>
          <wp:extent cx="1347569" cy="620486"/>
          <wp:effectExtent l="0" t="0" r="0" b="1905"/>
          <wp:wrapNone/>
          <wp:docPr id="1286145800" name="Picture 1" descr="A couple of yellow construction vehi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83094" name="Picture 1" descr="A couple of yellow construction vehi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7569" cy="620486"/>
                  </a:xfrm>
                  <a:prstGeom prst="rect">
                    <a:avLst/>
                  </a:prstGeom>
                </pic:spPr>
              </pic:pic>
            </a:graphicData>
          </a:graphic>
          <wp14:sizeRelH relativeFrom="page">
            <wp14:pctWidth>0</wp14:pctWidth>
          </wp14:sizeRelH>
          <wp14:sizeRelV relativeFrom="page">
            <wp14:pctHeight>0</wp14:pctHeight>
          </wp14:sizeRelV>
        </wp:anchor>
      </w:drawing>
    </w:r>
    <w:r w:rsidRPr="008172AA">
      <w:rPr>
        <w:sz w:val="36"/>
        <w:szCs w:val="36"/>
      </w:rPr>
      <w:t>North Yorkshire Plant Hire LTD</w:t>
    </w:r>
  </w:p>
  <w:p w14:paraId="6DFF94B1" w14:textId="77777777" w:rsidR="00776176" w:rsidRPr="00923ECA" w:rsidRDefault="00776176" w:rsidP="00776176">
    <w:pPr>
      <w:pStyle w:val="Header"/>
      <w:ind w:firstLine="2160"/>
      <w:rPr>
        <w:sz w:val="22"/>
        <w:szCs w:val="22"/>
      </w:rPr>
    </w:pPr>
    <w:r w:rsidRPr="00923ECA">
      <w:rPr>
        <w:sz w:val="22"/>
        <w:szCs w:val="22"/>
      </w:rPr>
      <w:t xml:space="preserve">Carlton </w:t>
    </w:r>
    <w:proofErr w:type="spellStart"/>
    <w:r w:rsidRPr="00923ECA">
      <w:rPr>
        <w:sz w:val="22"/>
        <w:szCs w:val="22"/>
      </w:rPr>
      <w:t>Husthwaite</w:t>
    </w:r>
    <w:proofErr w:type="spellEnd"/>
    <w:r w:rsidRPr="00923ECA">
      <w:rPr>
        <w:sz w:val="22"/>
        <w:szCs w:val="22"/>
      </w:rPr>
      <w:t>, Thirsk, N Yorkshire, YO7 2</w:t>
    </w:r>
    <w:r>
      <w:rPr>
        <w:sz w:val="22"/>
        <w:szCs w:val="22"/>
      </w:rPr>
      <w:t>BJ</w:t>
    </w:r>
  </w:p>
  <w:p w14:paraId="00F8439D" w14:textId="77777777" w:rsidR="00776176" w:rsidRDefault="00776176" w:rsidP="00776176">
    <w:pPr>
      <w:pStyle w:val="Header"/>
      <w:pBdr>
        <w:bottom w:val="single" w:sz="6" w:space="1" w:color="auto"/>
      </w:pBdr>
      <w:rPr>
        <w:rStyle w:val="color36"/>
        <w:color w:val="000000"/>
      </w:rPr>
    </w:pPr>
    <w:r>
      <w:tab/>
      <w:t xml:space="preserve">                   </w:t>
    </w:r>
    <w:hyperlink r:id="rId2" w:history="1">
      <w:r w:rsidRPr="00BE5229">
        <w:rPr>
          <w:rStyle w:val="Hyperlink"/>
        </w:rPr>
        <w:t>www.nyplanthire.co.uk</w:t>
      </w:r>
    </w:hyperlink>
    <w:r>
      <w:t xml:space="preserve"> - </w:t>
    </w:r>
    <w:r>
      <w:rPr>
        <w:rStyle w:val="color36"/>
        <w:color w:val="000000"/>
      </w:rPr>
      <w:t>01845 607 907 – 07863629589</w:t>
    </w:r>
    <w:r>
      <w:rPr>
        <w:rStyle w:val="color36"/>
        <w:color w:val="000000"/>
      </w:rPr>
      <w:tab/>
    </w:r>
  </w:p>
  <w:p w14:paraId="4F469482" w14:textId="77777777" w:rsidR="00776176" w:rsidRDefault="00776176" w:rsidP="00776176">
    <w:pPr>
      <w:pStyle w:val="Header"/>
      <w:pBdr>
        <w:bottom w:val="single" w:sz="6" w:space="1" w:color="auto"/>
      </w:pBdr>
      <w:rPr>
        <w:rStyle w:val="color36"/>
        <w:color w:val="000000"/>
      </w:rPr>
    </w:pPr>
  </w:p>
  <w:p w14:paraId="722E7C5F" w14:textId="77777777" w:rsidR="008172AA" w:rsidRPr="00776176" w:rsidRDefault="008172AA" w:rsidP="00776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505A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2"/>
    <w:multiLevelType w:val="multilevel"/>
    <w:tmpl w:val="00000002"/>
    <w:lvl w:ilvl="0">
      <w:start w:val="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3"/>
    <w:multiLevelType w:val="multilevel"/>
    <w:tmpl w:val="00000003"/>
    <w:lvl w:ilvl="0">
      <w:start w:val="4"/>
      <w:numFmt w:val="decimal"/>
      <w:lvlText w:val="%1. "/>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00000004"/>
    <w:lvl w:ilvl="0">
      <w:start w:val="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multilevel"/>
    <w:tmpl w:val="00000005"/>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multilevel"/>
    <w:tmpl w:val="00000006"/>
    <w:lvl w:ilvl="0">
      <w:start w:val="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7"/>
    <w:multiLevelType w:val="multilevel"/>
    <w:tmpl w:val="00000007"/>
    <w:lvl w:ilvl="0">
      <w:start w:val="1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8"/>
    <w:multiLevelType w:val="multilevel"/>
    <w:tmpl w:val="00000008"/>
    <w:lvl w:ilvl="0">
      <w:start w:val="1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9"/>
    <w:multiLevelType w:val="multilevel"/>
    <w:tmpl w:val="00000009"/>
    <w:lvl w:ilvl="0">
      <w:start w:val="1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1566924"/>
    <w:multiLevelType w:val="multilevel"/>
    <w:tmpl w:val="C3EE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91227"/>
    <w:multiLevelType w:val="multilevel"/>
    <w:tmpl w:val="3776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2A6BEA"/>
    <w:multiLevelType w:val="multilevel"/>
    <w:tmpl w:val="9EF8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9183C"/>
    <w:multiLevelType w:val="multilevel"/>
    <w:tmpl w:val="E620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971BB2"/>
    <w:multiLevelType w:val="multilevel"/>
    <w:tmpl w:val="73E6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63F21"/>
    <w:multiLevelType w:val="multilevel"/>
    <w:tmpl w:val="409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B7011"/>
    <w:multiLevelType w:val="multilevel"/>
    <w:tmpl w:val="227A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B18F5"/>
    <w:multiLevelType w:val="multilevel"/>
    <w:tmpl w:val="5AC0F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759E5"/>
    <w:multiLevelType w:val="multilevel"/>
    <w:tmpl w:val="F332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93988"/>
    <w:multiLevelType w:val="multilevel"/>
    <w:tmpl w:val="8FB48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C7FE9"/>
    <w:multiLevelType w:val="multilevel"/>
    <w:tmpl w:val="A4CA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B5C4C"/>
    <w:multiLevelType w:val="multilevel"/>
    <w:tmpl w:val="3AD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6733A5"/>
    <w:multiLevelType w:val="multilevel"/>
    <w:tmpl w:val="070A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528CF"/>
    <w:multiLevelType w:val="multilevel"/>
    <w:tmpl w:val="87D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6118C"/>
    <w:multiLevelType w:val="multilevel"/>
    <w:tmpl w:val="B9AE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12C2B"/>
    <w:multiLevelType w:val="multilevel"/>
    <w:tmpl w:val="5A3C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34A66"/>
    <w:multiLevelType w:val="multilevel"/>
    <w:tmpl w:val="D1C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92D8C"/>
    <w:multiLevelType w:val="multilevel"/>
    <w:tmpl w:val="0A0A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06F71"/>
    <w:multiLevelType w:val="multilevel"/>
    <w:tmpl w:val="47F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6028">
    <w:abstractNumId w:val="15"/>
  </w:num>
  <w:num w:numId="2" w16cid:durableId="1845196302">
    <w:abstractNumId w:val="25"/>
  </w:num>
  <w:num w:numId="3" w16cid:durableId="665137116">
    <w:abstractNumId w:val="24"/>
  </w:num>
  <w:num w:numId="4" w16cid:durableId="347563499">
    <w:abstractNumId w:val="22"/>
  </w:num>
  <w:num w:numId="5" w16cid:durableId="248120371">
    <w:abstractNumId w:val="21"/>
  </w:num>
  <w:num w:numId="6" w16cid:durableId="1996033676">
    <w:abstractNumId w:val="18"/>
  </w:num>
  <w:num w:numId="7" w16cid:durableId="1911577185">
    <w:abstractNumId w:val="28"/>
  </w:num>
  <w:num w:numId="8" w16cid:durableId="504708461">
    <w:abstractNumId w:val="12"/>
  </w:num>
  <w:num w:numId="9" w16cid:durableId="308176496">
    <w:abstractNumId w:val="16"/>
  </w:num>
  <w:num w:numId="10" w16cid:durableId="1084759683">
    <w:abstractNumId w:val="14"/>
  </w:num>
  <w:num w:numId="11" w16cid:durableId="1135677090">
    <w:abstractNumId w:val="20"/>
  </w:num>
  <w:num w:numId="12" w16cid:durableId="1899123923">
    <w:abstractNumId w:val="10"/>
  </w:num>
  <w:num w:numId="13" w16cid:durableId="457604429">
    <w:abstractNumId w:val="19"/>
  </w:num>
  <w:num w:numId="14" w16cid:durableId="1220165472">
    <w:abstractNumId w:val="17"/>
  </w:num>
  <w:num w:numId="15" w16cid:durableId="1448426468">
    <w:abstractNumId w:val="26"/>
  </w:num>
  <w:num w:numId="16" w16cid:durableId="1616135428">
    <w:abstractNumId w:val="13"/>
  </w:num>
  <w:num w:numId="17" w16cid:durableId="1673101247">
    <w:abstractNumId w:val="23"/>
  </w:num>
  <w:num w:numId="18" w16cid:durableId="1157841913">
    <w:abstractNumId w:val="11"/>
  </w:num>
  <w:num w:numId="19" w16cid:durableId="229392195">
    <w:abstractNumId w:val="27"/>
  </w:num>
  <w:num w:numId="20" w16cid:durableId="194388775">
    <w:abstractNumId w:val="1"/>
  </w:num>
  <w:num w:numId="21" w16cid:durableId="204484189">
    <w:abstractNumId w:val="2"/>
  </w:num>
  <w:num w:numId="22" w16cid:durableId="1597133158">
    <w:abstractNumId w:val="3"/>
  </w:num>
  <w:num w:numId="23" w16cid:durableId="2118937277">
    <w:abstractNumId w:val="4"/>
  </w:num>
  <w:num w:numId="24" w16cid:durableId="1869873344">
    <w:abstractNumId w:val="5"/>
  </w:num>
  <w:num w:numId="25" w16cid:durableId="168983863">
    <w:abstractNumId w:val="6"/>
  </w:num>
  <w:num w:numId="26" w16cid:durableId="258027739">
    <w:abstractNumId w:val="7"/>
  </w:num>
  <w:num w:numId="27" w16cid:durableId="2029403865">
    <w:abstractNumId w:val="8"/>
  </w:num>
  <w:num w:numId="28" w16cid:durableId="1952590039">
    <w:abstractNumId w:val="9"/>
  </w:num>
  <w:num w:numId="29" w16cid:durableId="11568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AA"/>
    <w:rsid w:val="000061F2"/>
    <w:rsid w:val="00030114"/>
    <w:rsid w:val="000845DE"/>
    <w:rsid w:val="00084F7D"/>
    <w:rsid w:val="000930E7"/>
    <w:rsid w:val="000B11D2"/>
    <w:rsid w:val="0020697E"/>
    <w:rsid w:val="00211AA5"/>
    <w:rsid w:val="00224C42"/>
    <w:rsid w:val="002A0364"/>
    <w:rsid w:val="002A6A28"/>
    <w:rsid w:val="002C267F"/>
    <w:rsid w:val="00312E13"/>
    <w:rsid w:val="0041167E"/>
    <w:rsid w:val="004F63EF"/>
    <w:rsid w:val="005047A2"/>
    <w:rsid w:val="007209FF"/>
    <w:rsid w:val="00776176"/>
    <w:rsid w:val="00781955"/>
    <w:rsid w:val="008172AA"/>
    <w:rsid w:val="00845F5B"/>
    <w:rsid w:val="0088311E"/>
    <w:rsid w:val="008E0FAA"/>
    <w:rsid w:val="00953EE1"/>
    <w:rsid w:val="00AA41F5"/>
    <w:rsid w:val="00AC0B6C"/>
    <w:rsid w:val="00BC5CF5"/>
    <w:rsid w:val="00BC7F89"/>
    <w:rsid w:val="00C1108B"/>
    <w:rsid w:val="00C21BD8"/>
    <w:rsid w:val="00C636E1"/>
    <w:rsid w:val="00CA485A"/>
    <w:rsid w:val="00CD65D5"/>
    <w:rsid w:val="00CF3E6A"/>
    <w:rsid w:val="00D23E5F"/>
    <w:rsid w:val="00E57066"/>
    <w:rsid w:val="00E962C2"/>
    <w:rsid w:val="00EF0E87"/>
    <w:rsid w:val="00F7449B"/>
    <w:rsid w:val="00F95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F48447"/>
  <w15:chartTrackingRefBased/>
  <w15:docId w15:val="{5470EC6E-AA55-5143-8069-74C1EA97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7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2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2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2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2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7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7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2AA"/>
    <w:rPr>
      <w:rFonts w:eastAsiaTheme="majorEastAsia" w:cstheme="majorBidi"/>
      <w:color w:val="272727" w:themeColor="text1" w:themeTint="D8"/>
    </w:rPr>
  </w:style>
  <w:style w:type="paragraph" w:styleId="Title">
    <w:name w:val="Title"/>
    <w:basedOn w:val="Normal"/>
    <w:next w:val="Normal"/>
    <w:link w:val="TitleChar"/>
    <w:uiPriority w:val="10"/>
    <w:qFormat/>
    <w:rsid w:val="008172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2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2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2AA"/>
    <w:rPr>
      <w:i/>
      <w:iCs/>
      <w:color w:val="404040" w:themeColor="text1" w:themeTint="BF"/>
    </w:rPr>
  </w:style>
  <w:style w:type="paragraph" w:styleId="ListParagraph">
    <w:name w:val="List Paragraph"/>
    <w:basedOn w:val="Normal"/>
    <w:uiPriority w:val="34"/>
    <w:qFormat/>
    <w:rsid w:val="008172AA"/>
    <w:pPr>
      <w:ind w:left="720"/>
      <w:contextualSpacing/>
    </w:pPr>
  </w:style>
  <w:style w:type="character" w:styleId="IntenseEmphasis">
    <w:name w:val="Intense Emphasis"/>
    <w:basedOn w:val="DefaultParagraphFont"/>
    <w:uiPriority w:val="21"/>
    <w:qFormat/>
    <w:rsid w:val="008172AA"/>
    <w:rPr>
      <w:i/>
      <w:iCs/>
      <w:color w:val="0F4761" w:themeColor="accent1" w:themeShade="BF"/>
    </w:rPr>
  </w:style>
  <w:style w:type="paragraph" w:styleId="IntenseQuote">
    <w:name w:val="Intense Quote"/>
    <w:basedOn w:val="Normal"/>
    <w:next w:val="Normal"/>
    <w:link w:val="IntenseQuoteChar"/>
    <w:uiPriority w:val="30"/>
    <w:qFormat/>
    <w:rsid w:val="00817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2AA"/>
    <w:rPr>
      <w:i/>
      <w:iCs/>
      <w:color w:val="0F4761" w:themeColor="accent1" w:themeShade="BF"/>
    </w:rPr>
  </w:style>
  <w:style w:type="character" w:styleId="IntenseReference">
    <w:name w:val="Intense Reference"/>
    <w:basedOn w:val="DefaultParagraphFont"/>
    <w:uiPriority w:val="32"/>
    <w:qFormat/>
    <w:rsid w:val="008172AA"/>
    <w:rPr>
      <w:b/>
      <w:bCs/>
      <w:smallCaps/>
      <w:color w:val="0F4761" w:themeColor="accent1" w:themeShade="BF"/>
      <w:spacing w:val="5"/>
    </w:rPr>
  </w:style>
  <w:style w:type="paragraph" w:styleId="NormalWeb">
    <w:name w:val="Normal (Web)"/>
    <w:basedOn w:val="Normal"/>
    <w:uiPriority w:val="99"/>
    <w:semiHidden/>
    <w:unhideWhenUsed/>
    <w:rsid w:val="008172A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172AA"/>
  </w:style>
  <w:style w:type="paragraph" w:styleId="Header">
    <w:name w:val="header"/>
    <w:basedOn w:val="Normal"/>
    <w:link w:val="HeaderChar"/>
    <w:uiPriority w:val="99"/>
    <w:unhideWhenUsed/>
    <w:rsid w:val="008172AA"/>
    <w:pPr>
      <w:tabs>
        <w:tab w:val="center" w:pos="4513"/>
        <w:tab w:val="right" w:pos="9026"/>
      </w:tabs>
    </w:pPr>
  </w:style>
  <w:style w:type="character" w:customStyle="1" w:styleId="HeaderChar">
    <w:name w:val="Header Char"/>
    <w:basedOn w:val="DefaultParagraphFont"/>
    <w:link w:val="Header"/>
    <w:uiPriority w:val="99"/>
    <w:rsid w:val="008172AA"/>
  </w:style>
  <w:style w:type="paragraph" w:styleId="Footer">
    <w:name w:val="footer"/>
    <w:basedOn w:val="Normal"/>
    <w:link w:val="FooterChar"/>
    <w:uiPriority w:val="99"/>
    <w:unhideWhenUsed/>
    <w:rsid w:val="008172AA"/>
    <w:pPr>
      <w:tabs>
        <w:tab w:val="center" w:pos="4513"/>
        <w:tab w:val="right" w:pos="9026"/>
      </w:tabs>
    </w:pPr>
  </w:style>
  <w:style w:type="character" w:customStyle="1" w:styleId="FooterChar">
    <w:name w:val="Footer Char"/>
    <w:basedOn w:val="DefaultParagraphFont"/>
    <w:link w:val="Footer"/>
    <w:uiPriority w:val="99"/>
    <w:rsid w:val="008172AA"/>
  </w:style>
  <w:style w:type="character" w:styleId="Hyperlink">
    <w:name w:val="Hyperlink"/>
    <w:basedOn w:val="DefaultParagraphFont"/>
    <w:uiPriority w:val="99"/>
    <w:unhideWhenUsed/>
    <w:rsid w:val="008172AA"/>
    <w:rPr>
      <w:color w:val="467886" w:themeColor="hyperlink"/>
      <w:u w:val="single"/>
    </w:rPr>
  </w:style>
  <w:style w:type="character" w:styleId="UnresolvedMention">
    <w:name w:val="Unresolved Mention"/>
    <w:basedOn w:val="DefaultParagraphFont"/>
    <w:uiPriority w:val="99"/>
    <w:semiHidden/>
    <w:unhideWhenUsed/>
    <w:rsid w:val="008172AA"/>
    <w:rPr>
      <w:color w:val="605E5C"/>
      <w:shd w:val="clear" w:color="auto" w:fill="E1DFDD"/>
    </w:rPr>
  </w:style>
  <w:style w:type="character" w:customStyle="1" w:styleId="color36">
    <w:name w:val="color_36"/>
    <w:basedOn w:val="DefaultParagraphFont"/>
    <w:rsid w:val="008172AA"/>
  </w:style>
  <w:style w:type="paragraph" w:customStyle="1" w:styleId="Default">
    <w:name w:val="Default"/>
    <w:rsid w:val="00E962C2"/>
    <w:pPr>
      <w:autoSpaceDE w:val="0"/>
      <w:autoSpaceDN w:val="0"/>
      <w:adjustRightInd w:val="0"/>
    </w:pPr>
    <w:rPr>
      <w:rFonts w:ascii="Arial" w:hAnsi="Arial" w:cs="Arial"/>
      <w:color w:val="000000"/>
      <w:kern w:val="0"/>
    </w:rPr>
  </w:style>
  <w:style w:type="paragraph" w:customStyle="1" w:styleId="paginationitem">
    <w:name w:val="pagination__item"/>
    <w:basedOn w:val="Normal"/>
    <w:rsid w:val="00224C4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A6A28"/>
    <w:rPr>
      <w:b/>
      <w:bCs/>
    </w:rPr>
  </w:style>
  <w:style w:type="paragraph" w:customStyle="1" w:styleId="htmlGeneratedanynoth1">
    <w:name w:val="htmlGenerated_any_not(h1)"/>
    <w:basedOn w:val="Normal"/>
    <w:rsid w:val="000B11D2"/>
    <w:pPr>
      <w:spacing w:line="240" w:lineRule="atLeast"/>
    </w:pPr>
    <w:rPr>
      <w:rFonts w:ascii="Times New Roman" w:eastAsia="Times New Roman" w:hAnsi="Times New Roman" w:cs="Times New Roman"/>
      <w:kern w:val="0"/>
      <w:lang w:val="en-US"/>
      <w14:ligatures w14:val="none"/>
    </w:rPr>
  </w:style>
  <w:style w:type="paragraph" w:customStyle="1" w:styleId="olclausesli">
    <w:name w:val="ol_clauses_li"/>
    <w:basedOn w:val="Normal"/>
    <w:rsid w:val="000B11D2"/>
    <w:rPr>
      <w:rFonts w:ascii="Times New Roman" w:eastAsia="Times New Roman" w:hAnsi="Times New Roman" w:cs="Times New Roman"/>
      <w:kern w:val="0"/>
      <w:lang w:val="en-US"/>
      <w14:ligatures w14:val="none"/>
    </w:rPr>
  </w:style>
  <w:style w:type="character" w:customStyle="1" w:styleId="htmlGeneratedanynoth1Character">
    <w:name w:val="htmlGenerated_any_not(h1) Character"/>
    <w:basedOn w:val="DefaultParagraphFont"/>
    <w:rsid w:val="000B11D2"/>
  </w:style>
  <w:style w:type="paragraph" w:customStyle="1" w:styleId="olclausesliolli">
    <w:name w:val="ol_clauses &gt; li &gt; ol &gt; li"/>
    <w:basedOn w:val="Normal"/>
    <w:rsid w:val="000B11D2"/>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2162">
      <w:bodyDiv w:val="1"/>
      <w:marLeft w:val="0"/>
      <w:marRight w:val="0"/>
      <w:marTop w:val="0"/>
      <w:marBottom w:val="0"/>
      <w:divBdr>
        <w:top w:val="none" w:sz="0" w:space="0" w:color="auto"/>
        <w:left w:val="none" w:sz="0" w:space="0" w:color="auto"/>
        <w:bottom w:val="none" w:sz="0" w:space="0" w:color="auto"/>
        <w:right w:val="none" w:sz="0" w:space="0" w:color="auto"/>
      </w:divBdr>
    </w:div>
    <w:div w:id="947852618">
      <w:bodyDiv w:val="1"/>
      <w:marLeft w:val="0"/>
      <w:marRight w:val="0"/>
      <w:marTop w:val="0"/>
      <w:marBottom w:val="0"/>
      <w:divBdr>
        <w:top w:val="none" w:sz="0" w:space="0" w:color="auto"/>
        <w:left w:val="none" w:sz="0" w:space="0" w:color="auto"/>
        <w:bottom w:val="none" w:sz="0" w:space="0" w:color="auto"/>
        <w:right w:val="none" w:sz="0" w:space="0" w:color="auto"/>
      </w:divBdr>
    </w:div>
    <w:div w:id="1266768697">
      <w:bodyDiv w:val="1"/>
      <w:marLeft w:val="0"/>
      <w:marRight w:val="0"/>
      <w:marTop w:val="0"/>
      <w:marBottom w:val="0"/>
      <w:divBdr>
        <w:top w:val="none" w:sz="0" w:space="0" w:color="auto"/>
        <w:left w:val="none" w:sz="0" w:space="0" w:color="auto"/>
        <w:bottom w:val="none" w:sz="0" w:space="0" w:color="auto"/>
        <w:right w:val="none" w:sz="0" w:space="0" w:color="auto"/>
      </w:divBdr>
      <w:divsChild>
        <w:div w:id="1840844493">
          <w:marLeft w:val="0"/>
          <w:marRight w:val="0"/>
          <w:marTop w:val="0"/>
          <w:marBottom w:val="0"/>
          <w:divBdr>
            <w:top w:val="none" w:sz="0" w:space="0" w:color="auto"/>
            <w:left w:val="none" w:sz="0" w:space="0" w:color="auto"/>
            <w:bottom w:val="none" w:sz="0" w:space="0" w:color="auto"/>
            <w:right w:val="none" w:sz="0" w:space="0" w:color="auto"/>
          </w:divBdr>
        </w:div>
        <w:div w:id="1660961622">
          <w:marLeft w:val="0"/>
          <w:marRight w:val="0"/>
          <w:marTop w:val="0"/>
          <w:marBottom w:val="0"/>
          <w:divBdr>
            <w:top w:val="none" w:sz="0" w:space="0" w:color="auto"/>
            <w:left w:val="none" w:sz="0" w:space="0" w:color="auto"/>
            <w:bottom w:val="none" w:sz="0" w:space="0" w:color="auto"/>
            <w:right w:val="none" w:sz="0" w:space="0" w:color="auto"/>
          </w:divBdr>
        </w:div>
        <w:div w:id="1307197289">
          <w:marLeft w:val="0"/>
          <w:marRight w:val="0"/>
          <w:marTop w:val="0"/>
          <w:marBottom w:val="0"/>
          <w:divBdr>
            <w:top w:val="none" w:sz="0" w:space="0" w:color="auto"/>
            <w:left w:val="none" w:sz="0" w:space="0" w:color="auto"/>
            <w:bottom w:val="none" w:sz="0" w:space="0" w:color="auto"/>
            <w:right w:val="none" w:sz="0" w:space="0" w:color="auto"/>
          </w:divBdr>
        </w:div>
        <w:div w:id="897592215">
          <w:marLeft w:val="0"/>
          <w:marRight w:val="0"/>
          <w:marTop w:val="0"/>
          <w:marBottom w:val="0"/>
          <w:divBdr>
            <w:top w:val="none" w:sz="0" w:space="0" w:color="auto"/>
            <w:left w:val="none" w:sz="0" w:space="0" w:color="auto"/>
            <w:bottom w:val="none" w:sz="0" w:space="0" w:color="auto"/>
            <w:right w:val="none" w:sz="0" w:space="0" w:color="auto"/>
          </w:divBdr>
        </w:div>
        <w:div w:id="1709522885">
          <w:marLeft w:val="0"/>
          <w:marRight w:val="0"/>
          <w:marTop w:val="0"/>
          <w:marBottom w:val="0"/>
          <w:divBdr>
            <w:top w:val="none" w:sz="0" w:space="0" w:color="auto"/>
            <w:left w:val="none" w:sz="0" w:space="0" w:color="auto"/>
            <w:bottom w:val="none" w:sz="0" w:space="0" w:color="auto"/>
            <w:right w:val="none" w:sz="0" w:space="0" w:color="auto"/>
          </w:divBdr>
        </w:div>
        <w:div w:id="833952687">
          <w:marLeft w:val="0"/>
          <w:marRight w:val="0"/>
          <w:marTop w:val="0"/>
          <w:marBottom w:val="0"/>
          <w:divBdr>
            <w:top w:val="none" w:sz="0" w:space="0" w:color="auto"/>
            <w:left w:val="none" w:sz="0" w:space="0" w:color="auto"/>
            <w:bottom w:val="none" w:sz="0" w:space="0" w:color="auto"/>
            <w:right w:val="none" w:sz="0" w:space="0" w:color="auto"/>
          </w:divBdr>
        </w:div>
        <w:div w:id="593828123">
          <w:marLeft w:val="0"/>
          <w:marRight w:val="0"/>
          <w:marTop w:val="0"/>
          <w:marBottom w:val="0"/>
          <w:divBdr>
            <w:top w:val="none" w:sz="0" w:space="0" w:color="auto"/>
            <w:left w:val="none" w:sz="0" w:space="0" w:color="auto"/>
            <w:bottom w:val="none" w:sz="0" w:space="0" w:color="auto"/>
            <w:right w:val="none" w:sz="0" w:space="0" w:color="auto"/>
          </w:divBdr>
        </w:div>
        <w:div w:id="790900290">
          <w:marLeft w:val="0"/>
          <w:marRight w:val="0"/>
          <w:marTop w:val="0"/>
          <w:marBottom w:val="0"/>
          <w:divBdr>
            <w:top w:val="none" w:sz="0" w:space="0" w:color="auto"/>
            <w:left w:val="none" w:sz="0" w:space="0" w:color="auto"/>
            <w:bottom w:val="none" w:sz="0" w:space="0" w:color="auto"/>
            <w:right w:val="none" w:sz="0" w:space="0" w:color="auto"/>
          </w:divBdr>
        </w:div>
        <w:div w:id="516772350">
          <w:marLeft w:val="0"/>
          <w:marRight w:val="0"/>
          <w:marTop w:val="0"/>
          <w:marBottom w:val="0"/>
          <w:divBdr>
            <w:top w:val="none" w:sz="0" w:space="0" w:color="auto"/>
            <w:left w:val="none" w:sz="0" w:space="0" w:color="auto"/>
            <w:bottom w:val="none" w:sz="0" w:space="0" w:color="auto"/>
            <w:right w:val="none" w:sz="0" w:space="0" w:color="auto"/>
          </w:divBdr>
        </w:div>
        <w:div w:id="319847448">
          <w:marLeft w:val="0"/>
          <w:marRight w:val="0"/>
          <w:marTop w:val="0"/>
          <w:marBottom w:val="0"/>
          <w:divBdr>
            <w:top w:val="none" w:sz="0" w:space="0" w:color="auto"/>
            <w:left w:val="none" w:sz="0" w:space="0" w:color="auto"/>
            <w:bottom w:val="none" w:sz="0" w:space="0" w:color="auto"/>
            <w:right w:val="none" w:sz="0" w:space="0" w:color="auto"/>
          </w:divBdr>
        </w:div>
      </w:divsChild>
    </w:div>
    <w:div w:id="1450853140">
      <w:bodyDiv w:val="1"/>
      <w:marLeft w:val="0"/>
      <w:marRight w:val="0"/>
      <w:marTop w:val="0"/>
      <w:marBottom w:val="0"/>
      <w:divBdr>
        <w:top w:val="none" w:sz="0" w:space="0" w:color="auto"/>
        <w:left w:val="none" w:sz="0" w:space="0" w:color="auto"/>
        <w:bottom w:val="none" w:sz="0" w:space="0" w:color="auto"/>
        <w:right w:val="none" w:sz="0" w:space="0" w:color="auto"/>
      </w:divBdr>
      <w:divsChild>
        <w:div w:id="185368567">
          <w:marLeft w:val="0"/>
          <w:marRight w:val="0"/>
          <w:marTop w:val="0"/>
          <w:marBottom w:val="0"/>
          <w:divBdr>
            <w:top w:val="none" w:sz="0" w:space="0" w:color="auto"/>
            <w:left w:val="none" w:sz="0" w:space="0" w:color="auto"/>
            <w:bottom w:val="none" w:sz="0" w:space="0" w:color="auto"/>
            <w:right w:val="none" w:sz="0" w:space="0" w:color="auto"/>
          </w:divBdr>
        </w:div>
      </w:divsChild>
    </w:div>
    <w:div w:id="1558930704">
      <w:bodyDiv w:val="1"/>
      <w:marLeft w:val="0"/>
      <w:marRight w:val="0"/>
      <w:marTop w:val="0"/>
      <w:marBottom w:val="0"/>
      <w:divBdr>
        <w:top w:val="none" w:sz="0" w:space="0" w:color="auto"/>
        <w:left w:val="none" w:sz="0" w:space="0" w:color="auto"/>
        <w:bottom w:val="none" w:sz="0" w:space="0" w:color="auto"/>
        <w:right w:val="none" w:sz="0" w:space="0" w:color="auto"/>
      </w:divBdr>
    </w:div>
    <w:div w:id="1753700334">
      <w:bodyDiv w:val="1"/>
      <w:marLeft w:val="0"/>
      <w:marRight w:val="0"/>
      <w:marTop w:val="0"/>
      <w:marBottom w:val="0"/>
      <w:divBdr>
        <w:top w:val="none" w:sz="0" w:space="0" w:color="auto"/>
        <w:left w:val="none" w:sz="0" w:space="0" w:color="auto"/>
        <w:bottom w:val="none" w:sz="0" w:space="0" w:color="auto"/>
        <w:right w:val="none" w:sz="0" w:space="0" w:color="auto"/>
      </w:divBdr>
      <w:divsChild>
        <w:div w:id="472717432">
          <w:marLeft w:val="0"/>
          <w:marRight w:val="0"/>
          <w:marTop w:val="0"/>
          <w:marBottom w:val="0"/>
          <w:divBdr>
            <w:top w:val="none" w:sz="0" w:space="0" w:color="auto"/>
            <w:left w:val="none" w:sz="0" w:space="0" w:color="auto"/>
            <w:bottom w:val="none" w:sz="0" w:space="0" w:color="auto"/>
            <w:right w:val="none" w:sz="0" w:space="0" w:color="auto"/>
          </w:divBdr>
        </w:div>
        <w:div w:id="232392777">
          <w:marLeft w:val="0"/>
          <w:marRight w:val="0"/>
          <w:marTop w:val="0"/>
          <w:marBottom w:val="0"/>
          <w:divBdr>
            <w:top w:val="none" w:sz="0" w:space="0" w:color="auto"/>
            <w:left w:val="none" w:sz="0" w:space="0" w:color="auto"/>
            <w:bottom w:val="none" w:sz="0" w:space="0" w:color="auto"/>
            <w:right w:val="none" w:sz="0" w:space="0" w:color="auto"/>
          </w:divBdr>
        </w:div>
        <w:div w:id="1839273182">
          <w:marLeft w:val="0"/>
          <w:marRight w:val="0"/>
          <w:marTop w:val="0"/>
          <w:marBottom w:val="0"/>
          <w:divBdr>
            <w:top w:val="none" w:sz="0" w:space="0" w:color="auto"/>
            <w:left w:val="none" w:sz="0" w:space="0" w:color="auto"/>
            <w:bottom w:val="none" w:sz="0" w:space="0" w:color="auto"/>
            <w:right w:val="none" w:sz="0" w:space="0" w:color="auto"/>
          </w:divBdr>
        </w:div>
        <w:div w:id="1956131125">
          <w:marLeft w:val="0"/>
          <w:marRight w:val="0"/>
          <w:marTop w:val="0"/>
          <w:marBottom w:val="0"/>
          <w:divBdr>
            <w:top w:val="none" w:sz="0" w:space="0" w:color="auto"/>
            <w:left w:val="none" w:sz="0" w:space="0" w:color="auto"/>
            <w:bottom w:val="none" w:sz="0" w:space="0" w:color="auto"/>
            <w:right w:val="none" w:sz="0" w:space="0" w:color="auto"/>
          </w:divBdr>
        </w:div>
        <w:div w:id="883561267">
          <w:marLeft w:val="0"/>
          <w:marRight w:val="0"/>
          <w:marTop w:val="0"/>
          <w:marBottom w:val="0"/>
          <w:divBdr>
            <w:top w:val="none" w:sz="0" w:space="0" w:color="auto"/>
            <w:left w:val="none" w:sz="0" w:space="0" w:color="auto"/>
            <w:bottom w:val="none" w:sz="0" w:space="0" w:color="auto"/>
            <w:right w:val="none" w:sz="0" w:space="0" w:color="auto"/>
          </w:divBdr>
        </w:div>
        <w:div w:id="643773896">
          <w:marLeft w:val="0"/>
          <w:marRight w:val="0"/>
          <w:marTop w:val="0"/>
          <w:marBottom w:val="0"/>
          <w:divBdr>
            <w:top w:val="none" w:sz="0" w:space="0" w:color="auto"/>
            <w:left w:val="none" w:sz="0" w:space="0" w:color="auto"/>
            <w:bottom w:val="none" w:sz="0" w:space="0" w:color="auto"/>
            <w:right w:val="none" w:sz="0" w:space="0" w:color="auto"/>
          </w:divBdr>
        </w:div>
        <w:div w:id="1492451895">
          <w:marLeft w:val="0"/>
          <w:marRight w:val="0"/>
          <w:marTop w:val="0"/>
          <w:marBottom w:val="0"/>
          <w:divBdr>
            <w:top w:val="none" w:sz="0" w:space="0" w:color="auto"/>
            <w:left w:val="none" w:sz="0" w:space="0" w:color="auto"/>
            <w:bottom w:val="none" w:sz="0" w:space="0" w:color="auto"/>
            <w:right w:val="none" w:sz="0" w:space="0" w:color="auto"/>
          </w:divBdr>
        </w:div>
        <w:div w:id="128327158">
          <w:marLeft w:val="0"/>
          <w:marRight w:val="0"/>
          <w:marTop w:val="0"/>
          <w:marBottom w:val="0"/>
          <w:divBdr>
            <w:top w:val="none" w:sz="0" w:space="0" w:color="auto"/>
            <w:left w:val="none" w:sz="0" w:space="0" w:color="auto"/>
            <w:bottom w:val="none" w:sz="0" w:space="0" w:color="auto"/>
            <w:right w:val="none" w:sz="0" w:space="0" w:color="auto"/>
          </w:divBdr>
        </w:div>
      </w:divsChild>
    </w:div>
    <w:div w:id="213871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yplanthir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2217</Characters>
  <Application>Microsoft Office Word</Application>
  <DocSecurity>0</DocSecurity>
  <Lines>55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Arrand</dc:creator>
  <cp:keywords/>
  <dc:description/>
  <cp:lastModifiedBy>Robert Arrand</cp:lastModifiedBy>
  <cp:revision>2</cp:revision>
  <cp:lastPrinted>2024-08-12T17:14:00Z</cp:lastPrinted>
  <dcterms:created xsi:type="dcterms:W3CDTF">2026-01-21T20:43:00Z</dcterms:created>
  <dcterms:modified xsi:type="dcterms:W3CDTF">2026-01-21T20:43:00Z</dcterms:modified>
</cp:coreProperties>
</file>